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DDA89" w14:textId="0130BFF8" w:rsidR="00831721" w:rsidRDefault="00667D73" w:rsidP="006E298A">
      <w:pPr>
        <w:spacing w:before="0" w:after="0"/>
      </w:pPr>
      <w:r>
        <w:rPr>
          <w:noProof/>
          <w:color w:val="000000" w:themeColor="text1"/>
        </w:rPr>
        <mc:AlternateContent>
          <mc:Choice Requires="wps">
            <w:drawing>
              <wp:anchor distT="0" distB="0" distL="114300" distR="114300" simplePos="0" relativeHeight="251664384" behindDoc="0" locked="0" layoutInCell="1" allowOverlap="1" wp14:anchorId="39C1F239" wp14:editId="566BE99E">
                <wp:simplePos x="0" y="0"/>
                <wp:positionH relativeFrom="column">
                  <wp:posOffset>4714875</wp:posOffset>
                </wp:positionH>
                <wp:positionV relativeFrom="paragraph">
                  <wp:posOffset>-409575</wp:posOffset>
                </wp:positionV>
                <wp:extent cx="3019425" cy="1009650"/>
                <wp:effectExtent l="0" t="0" r="0" b="0"/>
                <wp:wrapNone/>
                <wp:docPr id="8" name="Text Box 8"/>
                <wp:cNvGraphicFramePr/>
                <a:graphic xmlns:a="http://schemas.openxmlformats.org/drawingml/2006/main">
                  <a:graphicData uri="http://schemas.microsoft.com/office/word/2010/wordprocessingShape">
                    <wps:wsp>
                      <wps:cNvSpPr txBox="1"/>
                      <wps:spPr>
                        <a:xfrm>
                          <a:off x="0" y="0"/>
                          <a:ext cx="3019425" cy="1009650"/>
                        </a:xfrm>
                        <a:prstGeom prst="rect">
                          <a:avLst/>
                        </a:prstGeom>
                        <a:noFill/>
                        <a:ln w="19050">
                          <a:noFill/>
                        </a:ln>
                      </wps:spPr>
                      <wps:txbx>
                        <w:txbxContent>
                          <w:p w14:paraId="5679692E" w14:textId="77777777" w:rsidR="00DB0295" w:rsidRDefault="00DB0295" w:rsidP="00DB0295">
                            <w:pPr>
                              <w:spacing w:before="0" w:after="0"/>
                              <w:ind w:left="0"/>
                              <w:jc w:val="center"/>
                              <w:rPr>
                                <w:rFonts w:ascii="Amasis MT Pro Black" w:hAnsi="Amasis MT Pro Black" w:cs="Aharoni"/>
                                <w:b/>
                                <w:bCs/>
                                <w:color w:val="F2F2F2" w:themeColor="background1" w:themeShade="F2"/>
                                <w:sz w:val="26"/>
                                <w:szCs w:val="26"/>
                              </w:rPr>
                            </w:pPr>
                          </w:p>
                          <w:p w14:paraId="65FA800D" w14:textId="46075257" w:rsidR="00DB0295" w:rsidRPr="0022691A" w:rsidRDefault="00DB0295" w:rsidP="00C2344D">
                            <w:pPr>
                              <w:spacing w:before="0" w:after="0"/>
                              <w:ind w:left="0"/>
                              <w:rPr>
                                <w:rFonts w:ascii="Arial Rounded MT Bold" w:hAnsi="Arial Rounded MT Bold" w:cs="Aharoni"/>
                                <w:b/>
                                <w:bCs/>
                                <w:color w:val="F2F2F2" w:themeColor="background1" w:themeShade="F2"/>
                                <w:szCs w:val="24"/>
                              </w:rPr>
                            </w:pPr>
                            <w:r w:rsidRPr="0022691A">
                              <w:rPr>
                                <w:rFonts w:ascii="Arial Rounded MT Bold" w:hAnsi="Arial Rounded MT Bold" w:cs="Aharoni"/>
                                <w:b/>
                                <w:bCs/>
                                <w:color w:val="F2F2F2" w:themeColor="background1" w:themeShade="F2"/>
                                <w:szCs w:val="24"/>
                              </w:rPr>
                              <w:t>Phone: 217</w:t>
                            </w:r>
                            <w:r w:rsidR="0022691A" w:rsidRPr="0022691A">
                              <w:rPr>
                                <w:rFonts w:ascii="Arial Rounded MT Bold" w:hAnsi="Arial Rounded MT Bold" w:cs="Aharoni"/>
                                <w:b/>
                                <w:bCs/>
                                <w:color w:val="F2F2F2" w:themeColor="background1" w:themeShade="F2"/>
                                <w:szCs w:val="24"/>
                              </w:rPr>
                              <w:t>-</w:t>
                            </w:r>
                            <w:r w:rsidRPr="0022691A">
                              <w:rPr>
                                <w:rFonts w:ascii="Arial Rounded MT Bold" w:hAnsi="Arial Rounded MT Bold" w:cs="Aharoni"/>
                                <w:b/>
                                <w:bCs/>
                                <w:color w:val="F2F2F2" w:themeColor="background1" w:themeShade="F2"/>
                                <w:szCs w:val="24"/>
                              </w:rPr>
                              <w:t>942-3503</w:t>
                            </w:r>
                          </w:p>
                          <w:p w14:paraId="4E75A0CA" w14:textId="47987D27" w:rsidR="00DB0295" w:rsidRPr="0022691A" w:rsidRDefault="00DB0295" w:rsidP="00C2344D">
                            <w:pPr>
                              <w:spacing w:before="0" w:after="0"/>
                              <w:ind w:left="0"/>
                              <w:rPr>
                                <w:rFonts w:ascii="Arial Rounded MT Bold" w:hAnsi="Arial Rounded MT Bold" w:cs="Aharoni"/>
                                <w:b/>
                                <w:bCs/>
                                <w:color w:val="F2F2F2" w:themeColor="background1" w:themeShade="F2"/>
                                <w:szCs w:val="24"/>
                              </w:rPr>
                            </w:pPr>
                            <w:r w:rsidRPr="0022691A">
                              <w:rPr>
                                <w:rFonts w:ascii="Arial Rounded MT Bold" w:hAnsi="Arial Rounded MT Bold" w:cs="Aharoni"/>
                                <w:b/>
                                <w:bCs/>
                                <w:color w:val="F2F2F2" w:themeColor="background1" w:themeShade="F2"/>
                                <w:szCs w:val="24"/>
                              </w:rPr>
                              <w:t>Fax: 217-942-6346</w:t>
                            </w:r>
                          </w:p>
                          <w:p w14:paraId="40060E58" w14:textId="6608B147" w:rsidR="0022691A" w:rsidRPr="0022691A" w:rsidRDefault="0022691A" w:rsidP="00C2344D">
                            <w:pPr>
                              <w:spacing w:before="0" w:after="0"/>
                              <w:ind w:left="0"/>
                              <w:rPr>
                                <w:rFonts w:ascii="Arial Rounded MT Bold" w:hAnsi="Arial Rounded MT Bold" w:cs="Aharoni"/>
                                <w:b/>
                                <w:bCs/>
                                <w:color w:val="F2F2F2" w:themeColor="background1" w:themeShade="F2"/>
                                <w:szCs w:val="24"/>
                              </w:rPr>
                            </w:pPr>
                            <w:r w:rsidRPr="0022691A">
                              <w:rPr>
                                <w:rFonts w:ascii="Arial Rounded MT Bold" w:hAnsi="Arial Rounded MT Bold" w:cs="Aharoni"/>
                                <w:b/>
                                <w:bCs/>
                                <w:color w:val="F2F2F2" w:themeColor="background1" w:themeShade="F2"/>
                                <w:szCs w:val="24"/>
                              </w:rPr>
                              <w:t xml:space="preserve">Emergency: </w:t>
                            </w:r>
                            <w:r>
                              <w:rPr>
                                <w:rFonts w:ascii="Arial Rounded MT Bold" w:hAnsi="Arial Rounded MT Bold" w:cs="Aharoni"/>
                                <w:b/>
                                <w:bCs/>
                                <w:color w:val="F2F2F2" w:themeColor="background1" w:themeShade="F2"/>
                                <w:szCs w:val="24"/>
                              </w:rPr>
                              <w:t>217-248-6292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C1F239" id="_x0000_t202" coordsize="21600,21600" o:spt="202" path="m,l,21600r21600,l21600,xe">
                <v:stroke joinstyle="miter"/>
                <v:path gradientshapeok="t" o:connecttype="rect"/>
              </v:shapetype>
              <v:shape id="Text Box 8" o:spid="_x0000_s1026" type="#_x0000_t202" style="position:absolute;left:0;text-align:left;margin-left:371.25pt;margin-top:-32.25pt;width:237.75pt;height:7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" filled="f" stroked="f" strokeweight="1.5pt">
                <v:textbox>
                  <w:txbxContent>
                    <w:p w14:paraId="5679692E" w14:textId="77777777" w:rsidR="00DB0295" w:rsidRDefault="00DB0295" w:rsidP="00DB0295">
                      <w:pPr>
                        <w:spacing w:before="0" w:after="0"/>
                        <w:ind w:left="0"/>
                        <w:jc w:val="center"/>
                        <w:rPr>
                          <w:rFonts w:ascii="Amasis MT Pro Black" w:hAnsi="Amasis MT Pro Black" w:cs="Aharoni"/>
                          <w:b/>
                          <w:bCs/>
                          <w:color w:val="F2F2F2" w:themeColor="background1" w:themeShade="F2"/>
                          <w:sz w:val="26"/>
                          <w:szCs w:val="26"/>
                        </w:rPr>
                      </w:pPr>
                    </w:p>
                    <w:p w14:paraId="65FA800D" w14:textId="46075257" w:rsidR="00DB0295" w:rsidRPr="0022691A" w:rsidRDefault="00DB0295" w:rsidP="00C2344D">
                      <w:pPr>
                        <w:spacing w:before="0" w:after="0"/>
                        <w:ind w:left="0"/>
                        <w:rPr>
                          <w:rFonts w:ascii="Arial Rounded MT Bold" w:hAnsi="Arial Rounded MT Bold" w:cs="Aharoni"/>
                          <w:b/>
                          <w:bCs/>
                          <w:color w:val="F2F2F2" w:themeColor="background1" w:themeShade="F2"/>
                          <w:szCs w:val="24"/>
                        </w:rPr>
                      </w:pPr>
                      <w:r w:rsidRPr="0022691A">
                        <w:rPr>
                          <w:rFonts w:ascii="Arial Rounded MT Bold" w:hAnsi="Arial Rounded MT Bold" w:cs="Aharoni"/>
                          <w:b/>
                          <w:bCs/>
                          <w:color w:val="F2F2F2" w:themeColor="background1" w:themeShade="F2"/>
                          <w:szCs w:val="24"/>
                        </w:rPr>
                        <w:t>Phone: 217</w:t>
                      </w:r>
                      <w:r w:rsidR="0022691A" w:rsidRPr="0022691A">
                        <w:rPr>
                          <w:rFonts w:ascii="Arial Rounded MT Bold" w:hAnsi="Arial Rounded MT Bold" w:cs="Aharoni"/>
                          <w:b/>
                          <w:bCs/>
                          <w:color w:val="F2F2F2" w:themeColor="background1" w:themeShade="F2"/>
                          <w:szCs w:val="24"/>
                        </w:rPr>
                        <w:t>-</w:t>
                      </w:r>
                      <w:r w:rsidRPr="0022691A">
                        <w:rPr>
                          <w:rFonts w:ascii="Arial Rounded MT Bold" w:hAnsi="Arial Rounded MT Bold" w:cs="Aharoni"/>
                          <w:b/>
                          <w:bCs/>
                          <w:color w:val="F2F2F2" w:themeColor="background1" w:themeShade="F2"/>
                          <w:szCs w:val="24"/>
                        </w:rPr>
                        <w:t>942-3503</w:t>
                      </w:r>
                    </w:p>
                    <w:p w14:paraId="4E75A0CA" w14:textId="47987D27" w:rsidR="00DB0295" w:rsidRPr="0022691A" w:rsidRDefault="00DB0295" w:rsidP="00C2344D">
                      <w:pPr>
                        <w:spacing w:before="0" w:after="0"/>
                        <w:ind w:left="0"/>
                        <w:rPr>
                          <w:rFonts w:ascii="Arial Rounded MT Bold" w:hAnsi="Arial Rounded MT Bold" w:cs="Aharoni"/>
                          <w:b/>
                          <w:bCs/>
                          <w:color w:val="F2F2F2" w:themeColor="background1" w:themeShade="F2"/>
                          <w:szCs w:val="24"/>
                        </w:rPr>
                      </w:pPr>
                      <w:r w:rsidRPr="0022691A">
                        <w:rPr>
                          <w:rFonts w:ascii="Arial Rounded MT Bold" w:hAnsi="Arial Rounded MT Bold" w:cs="Aharoni"/>
                          <w:b/>
                          <w:bCs/>
                          <w:color w:val="F2F2F2" w:themeColor="background1" w:themeShade="F2"/>
                          <w:szCs w:val="24"/>
                        </w:rPr>
                        <w:t>Fax: 217-942-6346</w:t>
                      </w:r>
                    </w:p>
                    <w:p w14:paraId="40060E58" w14:textId="6608B147" w:rsidR="0022691A" w:rsidRPr="0022691A" w:rsidRDefault="0022691A" w:rsidP="00C2344D">
                      <w:pPr>
                        <w:spacing w:before="0" w:after="0"/>
                        <w:ind w:left="0"/>
                        <w:rPr>
                          <w:rFonts w:ascii="Arial Rounded MT Bold" w:hAnsi="Arial Rounded MT Bold" w:cs="Aharoni"/>
                          <w:b/>
                          <w:bCs/>
                          <w:color w:val="F2F2F2" w:themeColor="background1" w:themeShade="F2"/>
                          <w:szCs w:val="24"/>
                        </w:rPr>
                      </w:pPr>
                      <w:r w:rsidRPr="0022691A">
                        <w:rPr>
                          <w:rFonts w:ascii="Arial Rounded MT Bold" w:hAnsi="Arial Rounded MT Bold" w:cs="Aharoni"/>
                          <w:b/>
                          <w:bCs/>
                          <w:color w:val="F2F2F2" w:themeColor="background1" w:themeShade="F2"/>
                          <w:szCs w:val="24"/>
                        </w:rPr>
                        <w:t xml:space="preserve">Emergency: </w:t>
                      </w:r>
                      <w:r>
                        <w:rPr>
                          <w:rFonts w:ascii="Arial Rounded MT Bold" w:hAnsi="Arial Rounded MT Bold" w:cs="Aharoni"/>
                          <w:b/>
                          <w:bCs/>
                          <w:color w:val="F2F2F2" w:themeColor="background1" w:themeShade="F2"/>
                          <w:szCs w:val="24"/>
                        </w:rPr>
                        <w:t>217-248-6292</w:t>
                      </w:r>
                    </w:p>
                  </w:txbxContent>
                </v:textbox>
              </v:shape>
            </w:pict>
          </mc:Fallback>
        </mc:AlternateContent>
      </w:r>
      <w:r w:rsidR="00EA034C">
        <w:rPr>
          <w:noProof/>
          <w:color w:val="000000" w:themeColor="text1"/>
        </w:rPr>
        <w:drawing>
          <wp:anchor distT="0" distB="0" distL="114300" distR="114300" simplePos="0" relativeHeight="251667456" behindDoc="0" locked="0" layoutInCell="1" allowOverlap="1" wp14:anchorId="632E0271" wp14:editId="58553BA3">
            <wp:simplePos x="0" y="0"/>
            <wp:positionH relativeFrom="column">
              <wp:posOffset>85725</wp:posOffset>
            </wp:positionH>
            <wp:positionV relativeFrom="paragraph">
              <wp:posOffset>-338455</wp:posOffset>
            </wp:positionV>
            <wp:extent cx="1047750" cy="843679"/>
            <wp:effectExtent l="0" t="0" r="0" b="0"/>
            <wp:wrapNone/>
            <wp:docPr id="11" name="Picture 1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Text&#10;&#10;Description automatically generated with medium confidence"/>
                    <pic:cNvPicPr/>
                  </pic:nvPicPr>
                  <pic:blipFill>
                    <a:blip r:embed="rId10">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047750" cy="843679"/>
                    </a:xfrm>
                    <a:prstGeom prst="rect">
                      <a:avLst/>
                    </a:prstGeom>
                  </pic:spPr>
                </pic:pic>
              </a:graphicData>
            </a:graphic>
            <wp14:sizeRelH relativeFrom="page">
              <wp14:pctWidth>0</wp14:pctWidth>
            </wp14:sizeRelH>
            <wp14:sizeRelV relativeFrom="page">
              <wp14:pctHeight>0</wp14:pctHeight>
            </wp14:sizeRelV>
          </wp:anchor>
        </w:drawing>
      </w:r>
      <w:r w:rsidR="00EA034C">
        <w:rPr>
          <w:noProof/>
          <w:color w:val="000000" w:themeColor="text1"/>
        </w:rPr>
        <mc:AlternateContent>
          <mc:Choice Requires="wps">
            <w:drawing>
              <wp:anchor distT="0" distB="0" distL="114300" distR="114300" simplePos="0" relativeHeight="251661312" behindDoc="0" locked="0" layoutInCell="1" allowOverlap="1" wp14:anchorId="450DA7E4" wp14:editId="7A91A135">
                <wp:simplePos x="0" y="0"/>
                <wp:positionH relativeFrom="column">
                  <wp:posOffset>-314325</wp:posOffset>
                </wp:positionH>
                <wp:positionV relativeFrom="paragraph">
                  <wp:posOffset>-409575</wp:posOffset>
                </wp:positionV>
                <wp:extent cx="1885950" cy="1457325"/>
                <wp:effectExtent l="95250" t="95250" r="95250" b="104775"/>
                <wp:wrapNone/>
                <wp:docPr id="6" name="Flowchart: Connector 6"/>
                <wp:cNvGraphicFramePr/>
                <a:graphic xmlns:a="http://schemas.openxmlformats.org/drawingml/2006/main">
                  <a:graphicData uri="http://schemas.microsoft.com/office/word/2010/wordprocessingShape">
                    <wps:wsp>
                      <wps:cNvSpPr/>
                      <wps:spPr>
                        <a:xfrm>
                          <a:off x="0" y="0"/>
                          <a:ext cx="1885950" cy="1457325"/>
                        </a:xfrm>
                        <a:prstGeom prst="flowChartConnector">
                          <a:avLst/>
                        </a:prstGeom>
                        <a:solidFill>
                          <a:schemeClr val="bg1"/>
                        </a:solidFill>
                        <a:ln w="38100">
                          <a:solidFill>
                            <a:schemeClr val="bg1">
                              <a:lumMod val="75000"/>
                            </a:schemeClr>
                          </a:solidFill>
                        </a:ln>
                        <a:effectLst>
                          <a:glow rad="63500">
                            <a:schemeClr val="accent1">
                              <a:satMod val="175000"/>
                              <a:alpha val="40000"/>
                            </a:schemeClr>
                          </a:glo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ED03D6"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6" o:spid="_x0000_s1026" type="#_x0000_t120" style="position:absolute;margin-left:-24.75pt;margin-top:-32.25pt;width:148.5pt;height:11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" fillcolor="white [3212]" strokecolor="#bfbfbf [2412]" strokeweight="3pt">
                <v:stroke joinstyle="miter"/>
              </v:shape>
            </w:pict>
          </mc:Fallback>
        </mc:AlternateContent>
      </w:r>
      <w:r w:rsidR="00831721" w:rsidRPr="0041428F">
        <w:rPr>
          <w:noProof/>
        </w:rPr>
        <mc:AlternateContent>
          <mc:Choice Requires="wpg">
            <w:drawing>
              <wp:anchor distT="0" distB="0" distL="114300" distR="114300" simplePos="0" relativeHeight="251659264" behindDoc="1" locked="1" layoutInCell="1" allowOverlap="1" wp14:anchorId="16D0FE37" wp14:editId="444ED8AC">
                <wp:simplePos x="0" y="0"/>
                <wp:positionH relativeFrom="column">
                  <wp:posOffset>-466725</wp:posOffset>
                </wp:positionH>
                <wp:positionV relativeFrom="paragraph">
                  <wp:posOffset>-981075</wp:posOffset>
                </wp:positionV>
                <wp:extent cx="8247380" cy="1914525"/>
                <wp:effectExtent l="0" t="0" r="1270" b="9525"/>
                <wp:wrapNone/>
                <wp:docPr id="19" name="Graphic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8247380" cy="1914525"/>
                          <a:chOff x="-7144" y="-7144"/>
                          <a:chExt cx="6005513" cy="1924050"/>
                        </a:xfrm>
                      </wpg:grpSpPr>
                      <wps:wsp>
                        <wps:cNvPr id="20" name="Freeform: Shape 20"/>
                        <wps:cNvSpPr/>
                        <wps:spPr>
                          <a:xfrm>
                            <a:off x="2121694" y="-7144"/>
                            <a:ext cx="3876675" cy="1762125"/>
                          </a:xfrm>
                          <a:custGeom>
                            <a:avLst/>
                            <a:gdLst>
                              <a:gd name="connsiteX0" fmla="*/ 3869531 w 3876675"/>
                              <a:gd name="connsiteY0" fmla="*/ 1359694 h 1762125"/>
                              <a:gd name="connsiteX1" fmla="*/ 2359819 w 3876675"/>
                              <a:gd name="connsiteY1" fmla="*/ 1744504 h 1762125"/>
                              <a:gd name="connsiteX2" fmla="*/ 7144 w 3876675"/>
                              <a:gd name="connsiteY2" fmla="*/ 1287304 h 1762125"/>
                              <a:gd name="connsiteX3" fmla="*/ 7144 w 3876675"/>
                              <a:gd name="connsiteY3" fmla="*/ 7144 h 1762125"/>
                              <a:gd name="connsiteX4" fmla="*/ 3869531 w 3876675"/>
                              <a:gd name="connsiteY4" fmla="*/ 7144 h 1762125"/>
                              <a:gd name="connsiteX5" fmla="*/ 3869531 w 3876675"/>
                              <a:gd name="connsiteY5" fmla="*/ 1359694 h 17621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876675" h="1762125">
                                <a:moveTo>
                                  <a:pt x="3869531" y="1359694"/>
                                </a:moveTo>
                                <a:cubicBezTo>
                                  <a:pt x="3869531" y="1359694"/>
                                  <a:pt x="3379946" y="1834039"/>
                                  <a:pt x="2359819" y="1744504"/>
                                </a:cubicBezTo>
                                <a:cubicBezTo>
                                  <a:pt x="1339691" y="1654969"/>
                                  <a:pt x="936784" y="1180624"/>
                                  <a:pt x="7144" y="1287304"/>
                                </a:cubicBezTo>
                                <a:lnTo>
                                  <a:pt x="7144" y="7144"/>
                                </a:lnTo>
                                <a:lnTo>
                                  <a:pt x="3869531" y="7144"/>
                                </a:lnTo>
                                <a:lnTo>
                                  <a:pt x="3869531" y="1359694"/>
                                </a:lnTo>
                                <a:close/>
                              </a:path>
                            </a:pathLst>
                          </a:custGeom>
                          <a:solidFill>
                            <a:schemeClr val="accent2"/>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Freeform: Shape 22"/>
                        <wps:cNvSpPr/>
                        <wps:spPr>
                          <a:xfrm>
                            <a:off x="-7144" y="-7144"/>
                            <a:ext cx="6000750" cy="1924050"/>
                          </a:xfrm>
                          <a:custGeom>
                            <a:avLst/>
                            <a:gdLst>
                              <a:gd name="connsiteX0" fmla="*/ 7144 w 6000750"/>
                              <a:gd name="connsiteY0" fmla="*/ 1699736 h 1924050"/>
                              <a:gd name="connsiteX1" fmla="*/ 2934176 w 6000750"/>
                              <a:gd name="connsiteY1" fmla="*/ 1484471 h 1924050"/>
                              <a:gd name="connsiteX2" fmla="*/ 5998369 w 6000750"/>
                              <a:gd name="connsiteY2" fmla="*/ 893921 h 1924050"/>
                              <a:gd name="connsiteX3" fmla="*/ 5998369 w 6000750"/>
                              <a:gd name="connsiteY3" fmla="*/ 7144 h 1924050"/>
                              <a:gd name="connsiteX4" fmla="*/ 7144 w 6000750"/>
                              <a:gd name="connsiteY4" fmla="*/ 7144 h 1924050"/>
                              <a:gd name="connsiteX5" fmla="*/ 7144 w 6000750"/>
                              <a:gd name="connsiteY5" fmla="*/ 1699736 h 19240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000750" h="1924050">
                                <a:moveTo>
                                  <a:pt x="7144" y="1699736"/>
                                </a:moveTo>
                                <a:cubicBezTo>
                                  <a:pt x="7144" y="1699736"/>
                                  <a:pt x="1410176" y="2317909"/>
                                  <a:pt x="2934176" y="1484471"/>
                                </a:cubicBezTo>
                                <a:cubicBezTo>
                                  <a:pt x="4459129" y="651986"/>
                                  <a:pt x="5998369" y="893921"/>
                                  <a:pt x="5998369" y="893921"/>
                                </a:cubicBezTo>
                                <a:lnTo>
                                  <a:pt x="5998369" y="7144"/>
                                </a:lnTo>
                                <a:lnTo>
                                  <a:pt x="7144" y="7144"/>
                                </a:lnTo>
                                <a:lnTo>
                                  <a:pt x="7144" y="1699736"/>
                                </a:lnTo>
                                <a:close/>
                              </a:path>
                            </a:pathLst>
                          </a:custGeom>
                          <a:solidFill>
                            <a:schemeClr val="accent1"/>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Freeform: Shape 23"/>
                        <wps:cNvSpPr/>
                        <wps:spPr>
                          <a:xfrm>
                            <a:off x="-7144" y="-7144"/>
                            <a:ext cx="6000750" cy="904875"/>
                          </a:xfrm>
                          <a:custGeom>
                            <a:avLst/>
                            <a:gdLst>
                              <a:gd name="connsiteX0" fmla="*/ 7144 w 6000750"/>
                              <a:gd name="connsiteY0" fmla="*/ 7144 h 904875"/>
                              <a:gd name="connsiteX1" fmla="*/ 7144 w 6000750"/>
                              <a:gd name="connsiteY1" fmla="*/ 613886 h 904875"/>
                              <a:gd name="connsiteX2" fmla="*/ 3546634 w 6000750"/>
                              <a:gd name="connsiteY2" fmla="*/ 574834 h 904875"/>
                              <a:gd name="connsiteX3" fmla="*/ 5998369 w 6000750"/>
                              <a:gd name="connsiteY3" fmla="*/ 893921 h 904875"/>
                              <a:gd name="connsiteX4" fmla="*/ 5998369 w 6000750"/>
                              <a:gd name="connsiteY4" fmla="*/ 7144 h 904875"/>
                              <a:gd name="connsiteX5" fmla="*/ 7144 w 6000750"/>
                              <a:gd name="connsiteY5" fmla="*/ 7144 h 9048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000750" h="904875">
                                <a:moveTo>
                                  <a:pt x="7144" y="7144"/>
                                </a:moveTo>
                                <a:lnTo>
                                  <a:pt x="7144" y="613886"/>
                                </a:lnTo>
                                <a:cubicBezTo>
                                  <a:pt x="647224" y="1034891"/>
                                  <a:pt x="2136934" y="964406"/>
                                  <a:pt x="3546634" y="574834"/>
                                </a:cubicBezTo>
                                <a:cubicBezTo>
                                  <a:pt x="4882039" y="205264"/>
                                  <a:pt x="5998369" y="893921"/>
                                  <a:pt x="5998369" y="893921"/>
                                </a:cubicBezTo>
                                <a:lnTo>
                                  <a:pt x="5998369" y="7144"/>
                                </a:lnTo>
                                <a:lnTo>
                                  <a:pt x="7144" y="7144"/>
                                </a:lnTo>
                                <a:close/>
                              </a:path>
                            </a:pathLst>
                          </a:custGeom>
                          <a:gradFill flip="none" rotWithShape="1">
                            <a:gsLst>
                              <a:gs pos="0">
                                <a:schemeClr val="accent1"/>
                              </a:gs>
                              <a:gs pos="100000">
                                <a:schemeClr val="accent1">
                                  <a:lumMod val="60000"/>
                                  <a:lumOff val="40000"/>
                                </a:schemeClr>
                              </a:gs>
                            </a:gsLst>
                            <a:lin ang="0" scaled="1"/>
                            <a:tileRect/>
                          </a:gra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Freeform: Shape 24"/>
                        <wps:cNvSpPr/>
                        <wps:spPr>
                          <a:xfrm>
                            <a:off x="3176111" y="924401"/>
                            <a:ext cx="2819400" cy="828675"/>
                          </a:xfrm>
                          <a:custGeom>
                            <a:avLst/>
                            <a:gdLst>
                              <a:gd name="connsiteX0" fmla="*/ 7144 w 2819400"/>
                              <a:gd name="connsiteY0" fmla="*/ 481489 h 828675"/>
                              <a:gd name="connsiteX1" fmla="*/ 1305401 w 2819400"/>
                              <a:gd name="connsiteY1" fmla="*/ 812959 h 828675"/>
                              <a:gd name="connsiteX2" fmla="*/ 2815114 w 2819400"/>
                              <a:gd name="connsiteY2" fmla="*/ 428149 h 828675"/>
                              <a:gd name="connsiteX3" fmla="*/ 2815114 w 2819400"/>
                              <a:gd name="connsiteY3" fmla="*/ 7144 h 828675"/>
                              <a:gd name="connsiteX4" fmla="*/ 7144 w 2819400"/>
                              <a:gd name="connsiteY4" fmla="*/ 481489 h 8286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819400" h="828675">
                                <a:moveTo>
                                  <a:pt x="7144" y="481489"/>
                                </a:moveTo>
                                <a:cubicBezTo>
                                  <a:pt x="380524" y="602456"/>
                                  <a:pt x="751999" y="764381"/>
                                  <a:pt x="1305401" y="812959"/>
                                </a:cubicBezTo>
                                <a:cubicBezTo>
                                  <a:pt x="2325529" y="902494"/>
                                  <a:pt x="2815114" y="428149"/>
                                  <a:pt x="2815114" y="428149"/>
                                </a:cubicBezTo>
                                <a:lnTo>
                                  <a:pt x="2815114" y="7144"/>
                                </a:lnTo>
                                <a:cubicBezTo>
                                  <a:pt x="2332196" y="236696"/>
                                  <a:pt x="1376839" y="568166"/>
                                  <a:pt x="7144" y="481489"/>
                                </a:cubicBezTo>
                                <a:close/>
                              </a:path>
                            </a:pathLst>
                          </a:custGeom>
                          <a:gradFill>
                            <a:gsLst>
                              <a:gs pos="0">
                                <a:schemeClr val="accent2"/>
                              </a:gs>
                              <a:gs pos="100000">
                                <a:schemeClr val="accent2">
                                  <a:lumMod val="75000"/>
                                </a:schemeClr>
                              </a:gs>
                            </a:gsLst>
                            <a:lin ang="0" scaled="1"/>
                          </a:gra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D7117F5" id="Graphic 17" o:spid="_x0000_s1026" alt="&quot;&quot;" style="position:absolute;margin-left:-36.75pt;margin-top:-77.25pt;width:649.4pt;height:150.75pt;z-index:-251657216;mso-width-relative:margin;mso-height-relative:margin" coordorigin="-71,-71" coordsize="60055,19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">
                <v:shape id="Freeform: Shape 20" o:spid="_x0000_s1027" style="position:absolute;left:21216;top:-71;width:38767;height:17620;visibility:visible;mso-wrap-style:square;v-text-anchor:middle" coordsize="3876675,1762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" path="m3869531,1359694v,,-489585,474345,-1509712,384810c1339691,1654969,936784,1180624,7144,1287304l7144,7144r3862387,l3869531,1359694xe" fillcolor="#009dd9 [3205]" stroked="f">
                  <v:stroke joinstyle="miter"/>
                  <v:path arrowok="t" o:connecttype="custom" o:connectlocs="3869531,1359694;2359819,1744504;7144,1287304;7144,7144;3869531,7144;3869531,1359694" o:connectangles="0,0,0,0,0,0"/>
                </v:shape>
                <v:shape id="Freeform: Shape 22" o:spid="_x0000_s1028" style="position:absolute;left:-71;top:-71;width:60007;height:19240;visibility:visible;mso-wrap-style:square;v-text-anchor:middle" coordsize="6000750,1924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" path="m7144,1699736v,,1403032,618173,2927032,-215265c4459129,651986,5998369,893921,5998369,893921r,-886777l7144,7144r,1692592xe" fillcolor="#17406d [3204]" stroked="f">
                  <v:stroke joinstyle="miter"/>
                  <v:path arrowok="t" o:connecttype="custom" o:connectlocs="7144,1699736;2934176,1484471;5998369,893921;5998369,7144;7144,7144;7144,1699736" o:connectangles="0,0,0,0,0,0"/>
                </v:shape>
                <v:shape id="Freeform: Shape 23" o:spid="_x0000_s1029" style="position:absolute;left:-71;top:-71;width:60007;height:9048;visibility:visible;mso-wrap-style:square;v-text-anchor:middle" coordsize="6000750,904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" path="m7144,7144r,606742c647224,1034891,2136934,964406,3546634,574834,4882039,205264,5998369,893921,5998369,893921r,-886777l7144,7144xe" fillcolor="#17406d [3204]" stroked="f">
                  <v:fill color2="#4389d7 [1940]" rotate="t" angle="90" focus="100%" type="gradient"/>
                  <v:stroke joinstyle="miter"/>
                  <v:path arrowok="t" o:connecttype="custom" o:connectlocs="7144,7144;7144,613886;3546634,574834;5998369,893921;5998369,7144;7144,7144" o:connectangles="0,0,0,0,0,0"/>
                </v:shape>
                <v:shape id="Freeform: Shape 24" o:spid="_x0000_s1030" style="position:absolute;left:31761;top:9244;width:28194;height:8286;visibility:visible;mso-wrap-style:square;v-text-anchor:middle" coordsize="2819400,828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" path="m7144,481489c380524,602456,751999,764381,1305401,812959,2325529,902494,2815114,428149,2815114,428149r,-421005c2332196,236696,1376839,568166,7144,481489xe" fillcolor="#009dd9 [3205]" stroked="f">
                  <v:fill color2="#0075a2 [2405]" angle="90" focus="100%" type="gradient"/>
                  <v:stroke joinstyle="miter"/>
                  <v:path arrowok="t" o:connecttype="custom" o:connectlocs="7144,481489;1305401,812959;2815114,428149;2815114,7144;7144,481489" o:connectangles="0,0,0,0,0"/>
                </v:shape>
                <w10:anchorlock/>
              </v:group>
            </w:pict>
          </mc:Fallback>
        </mc:AlternateContent>
      </w:r>
    </w:p>
    <w:p w14:paraId="51E04317" w14:textId="70844774" w:rsidR="00A66B18" w:rsidRDefault="00DB0295" w:rsidP="006E298A">
      <w:pPr>
        <w:tabs>
          <w:tab w:val="left" w:pos="6000"/>
        </w:tabs>
        <w:spacing w:before="0" w:after="0"/>
      </w:pPr>
      <w:r>
        <w:tab/>
      </w:r>
    </w:p>
    <w:p w14:paraId="04362603" w14:textId="4E0C28E5" w:rsidR="006E298A" w:rsidRDefault="00667D73" w:rsidP="006E298A">
      <w:pPr>
        <w:tabs>
          <w:tab w:val="left" w:pos="6000"/>
        </w:tabs>
        <w:spacing w:before="0" w:after="0"/>
      </w:pPr>
      <w:r>
        <w:rPr>
          <w:noProof/>
          <w:color w:val="000000" w:themeColor="text1"/>
        </w:rPr>
        <mc:AlternateContent>
          <mc:Choice Requires="wps">
            <w:drawing>
              <wp:anchor distT="0" distB="0" distL="114300" distR="114300" simplePos="0" relativeHeight="251663360" behindDoc="0" locked="0" layoutInCell="1" allowOverlap="1" wp14:anchorId="74463A2D" wp14:editId="49DEB300">
                <wp:simplePos x="0" y="0"/>
                <wp:positionH relativeFrom="column">
                  <wp:posOffset>1570355</wp:posOffset>
                </wp:positionH>
                <wp:positionV relativeFrom="paragraph">
                  <wp:posOffset>8255</wp:posOffset>
                </wp:positionV>
                <wp:extent cx="1943100" cy="333375"/>
                <wp:effectExtent l="0" t="0" r="0" b="0"/>
                <wp:wrapNone/>
                <wp:docPr id="7" name="Text Box 7"/>
                <wp:cNvGraphicFramePr/>
                <a:graphic xmlns:a="http://schemas.openxmlformats.org/drawingml/2006/main">
                  <a:graphicData uri="http://schemas.microsoft.com/office/word/2010/wordprocessingShape">
                    <wps:wsp>
                      <wps:cNvSpPr txBox="1"/>
                      <wps:spPr>
                        <a:xfrm>
                          <a:off x="0" y="0"/>
                          <a:ext cx="1943100" cy="333375"/>
                        </a:xfrm>
                        <a:prstGeom prst="rect">
                          <a:avLst/>
                        </a:prstGeom>
                        <a:noFill/>
                        <a:ln w="6350">
                          <a:noFill/>
                        </a:ln>
                      </wps:spPr>
                      <wps:txbx>
                        <w:txbxContent>
                          <w:p w14:paraId="66B3934C" w14:textId="70CE00AD" w:rsidR="00DB0295" w:rsidRPr="00DB0295" w:rsidRDefault="00DB0295" w:rsidP="00DB0295">
                            <w:pPr>
                              <w:ind w:left="0"/>
                              <w:rPr>
                                <w:b/>
                                <w:bCs/>
                                <w:color w:val="FFFFFF" w:themeColor="background1"/>
                              </w:rPr>
                            </w:pPr>
                            <w:r w:rsidRPr="00DB0295">
                              <w:rPr>
                                <w:b/>
                                <w:bCs/>
                                <w:color w:val="FFFFFF" w:themeColor="background1"/>
                              </w:rPr>
                              <w:t>WWW.GCRWD.</w:t>
                            </w:r>
                            <w:r w:rsidR="0001507E">
                              <w:rPr>
                                <w:b/>
                                <w:bCs/>
                                <w:color w:val="FFFFFF" w:themeColor="background1"/>
                              </w:rPr>
                              <w:t>ORG</w:t>
                            </w:r>
                          </w:p>
                          <w:p w14:paraId="4F930AA2" w14:textId="77777777" w:rsidR="00DB0295" w:rsidRDefault="00DB029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463A2D" id="Text Box 7" o:spid="_x0000_s1027" type="#_x0000_t202" style="position:absolute;left:0;text-align:left;margin-left:123.65pt;margin-top:.65pt;width:153pt;height:26.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" filled="f" stroked="f" strokeweight=".5pt">
                <v:textbox>
                  <w:txbxContent>
                    <w:p w14:paraId="66B3934C" w14:textId="70CE00AD" w:rsidR="00DB0295" w:rsidRPr="00DB0295" w:rsidRDefault="00DB0295" w:rsidP="00DB0295">
                      <w:pPr>
                        <w:ind w:left="0"/>
                        <w:rPr>
                          <w:b/>
                          <w:bCs/>
                          <w:color w:val="FFFFFF" w:themeColor="background1"/>
                        </w:rPr>
                      </w:pPr>
                      <w:r w:rsidRPr="00DB0295">
                        <w:rPr>
                          <w:b/>
                          <w:bCs/>
                          <w:color w:val="FFFFFF" w:themeColor="background1"/>
                        </w:rPr>
                        <w:t>WWW.GCRWD.</w:t>
                      </w:r>
                      <w:r w:rsidR="0001507E">
                        <w:rPr>
                          <w:b/>
                          <w:bCs/>
                          <w:color w:val="FFFFFF" w:themeColor="background1"/>
                        </w:rPr>
                        <w:t>ORG</w:t>
                      </w:r>
                    </w:p>
                    <w:p w14:paraId="4F930AA2" w14:textId="77777777" w:rsidR="00DB0295" w:rsidRDefault="00DB0295"/>
                  </w:txbxContent>
                </v:textbox>
              </v:shape>
            </w:pict>
          </mc:Fallback>
        </mc:AlternateContent>
      </w:r>
      <w:r w:rsidR="00EA034C">
        <w:rPr>
          <w:noProof/>
          <w:color w:val="000000" w:themeColor="text1"/>
        </w:rPr>
        <mc:AlternateContent>
          <mc:Choice Requires="wps">
            <w:drawing>
              <wp:anchor distT="0" distB="0" distL="114300" distR="114300" simplePos="0" relativeHeight="251665408" behindDoc="0" locked="0" layoutInCell="1" allowOverlap="1" wp14:anchorId="00E8B236" wp14:editId="2EB6496C">
                <wp:simplePos x="0" y="0"/>
                <wp:positionH relativeFrom="column">
                  <wp:posOffset>-266700</wp:posOffset>
                </wp:positionH>
                <wp:positionV relativeFrom="paragraph">
                  <wp:posOffset>104140</wp:posOffset>
                </wp:positionV>
                <wp:extent cx="2247900" cy="676275"/>
                <wp:effectExtent l="0" t="0" r="0" b="0"/>
                <wp:wrapNone/>
                <wp:docPr id="9" name="Text Box 9"/>
                <wp:cNvGraphicFramePr/>
                <a:graphic xmlns:a="http://schemas.openxmlformats.org/drawingml/2006/main">
                  <a:graphicData uri="http://schemas.microsoft.com/office/word/2010/wordprocessingShape">
                    <wps:wsp>
                      <wps:cNvSpPr txBox="1"/>
                      <wps:spPr>
                        <a:xfrm>
                          <a:off x="0" y="0"/>
                          <a:ext cx="2247900" cy="676275"/>
                        </a:xfrm>
                        <a:prstGeom prst="rect">
                          <a:avLst/>
                        </a:prstGeom>
                        <a:noFill/>
                        <a:ln w="6350">
                          <a:noFill/>
                        </a:ln>
                      </wps:spPr>
                      <wps:txbx>
                        <w:txbxContent>
                          <w:p w14:paraId="72E411D8" w14:textId="6829F158" w:rsidR="0022691A" w:rsidRPr="00AC5974" w:rsidRDefault="00411F62" w:rsidP="00AC5974">
                            <w:pPr>
                              <w:spacing w:before="0" w:after="0"/>
                              <w:ind w:left="0"/>
                              <w:jc w:val="center"/>
                              <w:rPr>
                                <w:rFonts w:ascii="Times New Roman" w:hAnsi="Times New Roman" w:cs="Times New Roman"/>
                                <w:b/>
                                <w:bCs/>
                                <w:color w:val="4389D7" w:themeColor="accent1" w:themeTint="99"/>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ascii="Times New Roman" w:hAnsi="Times New Roman" w:cs="Times New Roman"/>
                                <w:b/>
                                <w:bCs/>
                                <w:color w:val="4389D7" w:themeColor="accent1" w:themeTint="99"/>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451 Michelle Ln</w:t>
                            </w:r>
                          </w:p>
                          <w:p w14:paraId="328D7591" w14:textId="77777777" w:rsidR="0022691A" w:rsidRPr="00AC5974" w:rsidRDefault="0022691A" w:rsidP="00AC5974">
                            <w:pPr>
                              <w:spacing w:before="0" w:after="0"/>
                              <w:ind w:left="0"/>
                              <w:jc w:val="center"/>
                              <w:rPr>
                                <w:rFonts w:ascii="Times New Roman" w:hAnsi="Times New Roman" w:cs="Times New Roman"/>
                                <w:b/>
                                <w:bCs/>
                                <w:color w:val="4389D7" w:themeColor="accent1" w:themeTint="99"/>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AC5974">
                              <w:rPr>
                                <w:rFonts w:ascii="Times New Roman" w:hAnsi="Times New Roman" w:cs="Times New Roman"/>
                                <w:b/>
                                <w:bCs/>
                                <w:color w:val="4389D7" w:themeColor="accent1" w:themeTint="99"/>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Carrollton, IL62016</w:t>
                            </w:r>
                          </w:p>
                          <w:p w14:paraId="5939C73D" w14:textId="77777777" w:rsidR="0022691A" w:rsidRPr="00AC5974" w:rsidRDefault="0022691A">
                            <w:pPr>
                              <w:ind w:left="0"/>
                              <w:rPr>
                                <w:color w:val="B3DDF2" w:themeColor="background2" w:themeShade="E6"/>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E8B236" id="Text Box 9" o:spid="_x0000_s1028" type="#_x0000_t202" style="position:absolute;left:0;text-align:left;margin-left:-21pt;margin-top:8.2pt;width:177pt;height:53.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" filled="f" stroked="f" strokeweight=".5pt">
                <v:textbox>
                  <w:txbxContent>
                    <w:p w14:paraId="72E411D8" w14:textId="6829F158" w:rsidR="0022691A" w:rsidRPr="00AC5974" w:rsidRDefault="00411F62" w:rsidP="00AC5974">
                      <w:pPr>
                        <w:spacing w:before="0" w:after="0"/>
                        <w:ind w:left="0"/>
                        <w:jc w:val="center"/>
                        <w:rPr>
                          <w:rFonts w:ascii="Times New Roman" w:hAnsi="Times New Roman" w:cs="Times New Roman"/>
                          <w:b/>
                          <w:bCs/>
                          <w:color w:val="4389D7" w:themeColor="accent1" w:themeTint="99"/>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ascii="Times New Roman" w:hAnsi="Times New Roman" w:cs="Times New Roman"/>
                          <w:b/>
                          <w:bCs/>
                          <w:color w:val="4389D7" w:themeColor="accent1" w:themeTint="99"/>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451 Michelle Ln</w:t>
                      </w:r>
                    </w:p>
                    <w:p w14:paraId="328D7591" w14:textId="77777777" w:rsidR="0022691A" w:rsidRPr="00AC5974" w:rsidRDefault="0022691A" w:rsidP="00AC5974">
                      <w:pPr>
                        <w:spacing w:before="0" w:after="0"/>
                        <w:ind w:left="0"/>
                        <w:jc w:val="center"/>
                        <w:rPr>
                          <w:rFonts w:ascii="Times New Roman" w:hAnsi="Times New Roman" w:cs="Times New Roman"/>
                          <w:b/>
                          <w:bCs/>
                          <w:color w:val="4389D7" w:themeColor="accent1" w:themeTint="99"/>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AC5974">
                        <w:rPr>
                          <w:rFonts w:ascii="Times New Roman" w:hAnsi="Times New Roman" w:cs="Times New Roman"/>
                          <w:b/>
                          <w:bCs/>
                          <w:color w:val="4389D7" w:themeColor="accent1" w:themeTint="99"/>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Carrollton, IL62016</w:t>
                      </w:r>
                    </w:p>
                    <w:p w14:paraId="5939C73D" w14:textId="77777777" w:rsidR="0022691A" w:rsidRPr="00AC5974" w:rsidRDefault="0022691A">
                      <w:pPr>
                        <w:ind w:left="0"/>
                        <w:rPr>
                          <w:color w:val="B3DDF2" w:themeColor="background2" w:themeShade="E6"/>
                          <w:sz w:val="22"/>
                          <w:szCs w:val="22"/>
                        </w:rPr>
                      </w:pPr>
                    </w:p>
                  </w:txbxContent>
                </v:textbox>
              </v:shape>
            </w:pict>
          </mc:Fallback>
        </mc:AlternateContent>
      </w:r>
    </w:p>
    <w:p w14:paraId="039B21D0" w14:textId="5F8434A4" w:rsidR="006E298A" w:rsidRDefault="006E298A" w:rsidP="006E298A">
      <w:pPr>
        <w:tabs>
          <w:tab w:val="left" w:pos="6000"/>
        </w:tabs>
        <w:spacing w:before="0" w:after="0"/>
      </w:pPr>
    </w:p>
    <w:p w14:paraId="4492E165" w14:textId="728F27B5" w:rsidR="00434095" w:rsidRDefault="00434095" w:rsidP="006E298A">
      <w:pPr>
        <w:spacing w:before="0" w:after="0"/>
        <w:jc w:val="center"/>
        <w:rPr>
          <w:rFonts w:ascii="Times New Roman" w:hAnsi="Times New Roman" w:cs="Times New Roman"/>
          <w:bCs/>
          <w:iCs/>
          <w:color w:val="auto"/>
          <w:sz w:val="30"/>
          <w:szCs w:val="30"/>
          <w:u w:val="single"/>
        </w:rPr>
      </w:pPr>
    </w:p>
    <w:p w14:paraId="4370D914" w14:textId="5DA10B28" w:rsidR="00434095" w:rsidRDefault="00434095" w:rsidP="006E298A">
      <w:pPr>
        <w:spacing w:before="0" w:after="0"/>
        <w:jc w:val="center"/>
        <w:rPr>
          <w:rFonts w:ascii="Times New Roman" w:hAnsi="Times New Roman" w:cs="Times New Roman"/>
          <w:bCs/>
          <w:iCs/>
          <w:color w:val="auto"/>
          <w:sz w:val="30"/>
          <w:szCs w:val="30"/>
          <w:u w:val="single"/>
        </w:rPr>
      </w:pPr>
    </w:p>
    <w:p w14:paraId="0B36BD95" w14:textId="77777777" w:rsidR="0008708A" w:rsidRPr="002A62FF" w:rsidRDefault="0008708A" w:rsidP="0008708A">
      <w:pPr>
        <w:rPr>
          <w:rFonts w:ascii="Times New Roman" w:hAnsi="Times New Roman" w:cs="Times New Roman"/>
        </w:rPr>
      </w:pPr>
    </w:p>
    <w:p w14:paraId="42B22B47" w14:textId="584FDF4F" w:rsidR="0008708A" w:rsidRPr="002A62FF" w:rsidRDefault="0008708A" w:rsidP="0008708A">
      <w:pPr>
        <w:rPr>
          <w:rFonts w:ascii="Times New Roman" w:hAnsi="Times New Roman" w:cs="Times New Roman"/>
          <w:color w:val="auto"/>
        </w:rPr>
      </w:pPr>
      <w:r w:rsidRPr="002A62FF">
        <w:rPr>
          <w:rFonts w:ascii="Times New Roman" w:hAnsi="Times New Roman" w:cs="Times New Roman"/>
          <w:color w:val="auto"/>
        </w:rPr>
        <w:t>Dear Resident,</w:t>
      </w:r>
    </w:p>
    <w:p w14:paraId="48331C42" w14:textId="6D2FB9D9" w:rsidR="0008708A" w:rsidRPr="002A62FF" w:rsidRDefault="0008708A" w:rsidP="002A62FF">
      <w:pPr>
        <w:pStyle w:val="BodyText"/>
        <w:spacing w:line="276" w:lineRule="auto"/>
      </w:pPr>
      <w:r w:rsidRPr="002A62FF">
        <w:tab/>
        <w:t>Please complete the form below if you are interested in potentially connecting to Greene County Rural Water in the future. This form will help us communicate with customers interested in water services during the start of a new Phase of construction.</w:t>
      </w:r>
    </w:p>
    <w:p w14:paraId="4E93C9C0" w14:textId="600FBC2F" w:rsidR="0008708A" w:rsidRPr="002A62FF" w:rsidRDefault="0008708A" w:rsidP="0008708A">
      <w:pPr>
        <w:jc w:val="both"/>
        <w:rPr>
          <w:rFonts w:ascii="Times New Roman" w:hAnsi="Times New Roman" w:cs="Times New Roman"/>
        </w:rPr>
      </w:pPr>
      <w:r w:rsidRPr="002A62FF">
        <w:rPr>
          <w:rFonts w:ascii="Times New Roman" w:hAnsi="Times New Roman" w:cs="Times New Roman"/>
        </w:rPr>
        <w:tab/>
        <w:t>______</w:t>
      </w:r>
      <w:r w:rsidRPr="002A62FF">
        <w:rPr>
          <w:rFonts w:ascii="Times New Roman" w:hAnsi="Times New Roman" w:cs="Times New Roman"/>
        </w:rPr>
        <w:tab/>
      </w:r>
      <w:r w:rsidRPr="002A62FF">
        <w:rPr>
          <w:rFonts w:ascii="Times New Roman" w:hAnsi="Times New Roman" w:cs="Times New Roman"/>
          <w:b/>
          <w:bCs/>
          <w:u w:val="single"/>
        </w:rPr>
        <w:t>YES</w:t>
      </w:r>
      <w:r w:rsidRPr="002A62FF">
        <w:rPr>
          <w:rFonts w:ascii="Times New Roman" w:hAnsi="Times New Roman" w:cs="Times New Roman"/>
        </w:rPr>
        <w:t>, I would be interested in having rural water.</w:t>
      </w:r>
    </w:p>
    <w:p w14:paraId="6BD12072" w14:textId="6F44CFAF" w:rsidR="0008708A" w:rsidRPr="002A62FF" w:rsidRDefault="0008708A" w:rsidP="0008708A">
      <w:pPr>
        <w:jc w:val="both"/>
        <w:rPr>
          <w:rFonts w:ascii="Times New Roman" w:hAnsi="Times New Roman" w:cs="Times New Roman"/>
        </w:rPr>
      </w:pPr>
      <w:r w:rsidRPr="002A62FF">
        <w:rPr>
          <w:rFonts w:ascii="Times New Roman" w:hAnsi="Times New Roman" w:cs="Times New Roman"/>
        </w:rPr>
        <w:tab/>
        <w:t>______</w:t>
      </w:r>
      <w:r w:rsidRPr="002A62FF">
        <w:rPr>
          <w:rFonts w:ascii="Times New Roman" w:hAnsi="Times New Roman" w:cs="Times New Roman"/>
        </w:rPr>
        <w:tab/>
      </w:r>
      <w:r w:rsidRPr="002A62FF">
        <w:rPr>
          <w:rFonts w:ascii="Times New Roman" w:hAnsi="Times New Roman" w:cs="Times New Roman"/>
          <w:b/>
          <w:bCs/>
          <w:u w:val="single"/>
        </w:rPr>
        <w:t>No</w:t>
      </w:r>
      <w:r w:rsidRPr="002A62FF">
        <w:rPr>
          <w:rFonts w:ascii="Times New Roman" w:hAnsi="Times New Roman" w:cs="Times New Roman"/>
        </w:rPr>
        <w:t>, I would not be interested in having rural water.</w:t>
      </w:r>
    </w:p>
    <w:p w14:paraId="57A92414" w14:textId="01569BD3" w:rsidR="0008708A" w:rsidRPr="002A62FF" w:rsidRDefault="0008708A" w:rsidP="0008708A">
      <w:pPr>
        <w:jc w:val="both"/>
        <w:rPr>
          <w:rFonts w:ascii="Times New Roman" w:hAnsi="Times New Roman" w:cs="Times New Roman"/>
        </w:rPr>
      </w:pPr>
      <w:r w:rsidRPr="002A62FF">
        <w:rPr>
          <w:rFonts w:ascii="Times New Roman" w:hAnsi="Times New Roman" w:cs="Times New Roman"/>
        </w:rPr>
        <w:tab/>
        <w:t xml:space="preserve">We will be using these responses to determine areas with the most interest </w:t>
      </w:r>
      <w:r w:rsidR="00C83F64" w:rsidRPr="002A62FF">
        <w:rPr>
          <w:rFonts w:ascii="Times New Roman" w:hAnsi="Times New Roman" w:cs="Times New Roman"/>
        </w:rPr>
        <w:t>in water</w:t>
      </w:r>
      <w:r w:rsidRPr="002A62FF">
        <w:rPr>
          <w:rFonts w:ascii="Times New Roman" w:hAnsi="Times New Roman" w:cs="Times New Roman"/>
        </w:rPr>
        <w:t xml:space="preserve"> service within the county. This will most likely determine the location of </w:t>
      </w:r>
      <w:r w:rsidR="00C83F64" w:rsidRPr="002A62FF">
        <w:rPr>
          <w:rFonts w:ascii="Times New Roman" w:hAnsi="Times New Roman" w:cs="Times New Roman"/>
        </w:rPr>
        <w:t>several</w:t>
      </w:r>
      <w:r w:rsidRPr="002A62FF">
        <w:rPr>
          <w:rFonts w:ascii="Times New Roman" w:hAnsi="Times New Roman" w:cs="Times New Roman"/>
        </w:rPr>
        <w:t xml:space="preserve"> future phases of </w:t>
      </w:r>
      <w:r w:rsidR="00C83F64">
        <w:rPr>
          <w:rFonts w:ascii="Times New Roman" w:hAnsi="Times New Roman" w:cs="Times New Roman"/>
        </w:rPr>
        <w:t>water installations.</w:t>
      </w:r>
    </w:p>
    <w:p w14:paraId="2C84062E" w14:textId="1ABDED08" w:rsidR="0008708A" w:rsidRPr="002A62FF" w:rsidRDefault="0008708A" w:rsidP="0008708A">
      <w:pPr>
        <w:jc w:val="both"/>
        <w:rPr>
          <w:rFonts w:ascii="Times New Roman" w:hAnsi="Times New Roman" w:cs="Times New Roman"/>
        </w:rPr>
      </w:pPr>
      <w:r w:rsidRPr="002A62FF">
        <w:rPr>
          <w:rFonts w:ascii="Times New Roman" w:hAnsi="Times New Roman" w:cs="Times New Roman"/>
        </w:rPr>
        <w:tab/>
        <w:t xml:space="preserve">Please mail or bring this </w:t>
      </w:r>
      <w:r w:rsidR="00C83F64">
        <w:rPr>
          <w:rFonts w:ascii="Times New Roman" w:hAnsi="Times New Roman" w:cs="Times New Roman"/>
        </w:rPr>
        <w:t>form</w:t>
      </w:r>
      <w:r w:rsidRPr="002A62FF">
        <w:rPr>
          <w:rFonts w:ascii="Times New Roman" w:hAnsi="Times New Roman" w:cs="Times New Roman"/>
        </w:rPr>
        <w:t xml:space="preserve"> to the Greene County Rural Water District office, 451 Michelle Ln, Carrollton, IL 62016 as soon as possible. Should you have any questions or concerns, please feel free to call our office </w:t>
      </w:r>
      <w:proofErr w:type="gramStart"/>
      <w:r w:rsidRPr="002A62FF">
        <w:rPr>
          <w:rFonts w:ascii="Times New Roman" w:hAnsi="Times New Roman" w:cs="Times New Roman"/>
        </w:rPr>
        <w:t>at</w:t>
      </w:r>
      <w:proofErr w:type="gramEnd"/>
      <w:r w:rsidRPr="002A62FF">
        <w:rPr>
          <w:rFonts w:ascii="Times New Roman" w:hAnsi="Times New Roman" w:cs="Times New Roman"/>
        </w:rPr>
        <w:t xml:space="preserve"> 217- 942-3503.</w:t>
      </w:r>
    </w:p>
    <w:p w14:paraId="43B2E4C0" w14:textId="56B353E7" w:rsidR="0008708A" w:rsidRPr="002A62FF" w:rsidRDefault="0008708A" w:rsidP="0008708A">
      <w:pPr>
        <w:jc w:val="both"/>
        <w:rPr>
          <w:rFonts w:ascii="Times New Roman" w:hAnsi="Times New Roman" w:cs="Times New Roman"/>
        </w:rPr>
      </w:pPr>
      <w:r w:rsidRPr="002A62FF">
        <w:rPr>
          <w:rFonts w:ascii="Times New Roman" w:hAnsi="Times New Roman" w:cs="Times New Roman"/>
        </w:rPr>
        <w:tab/>
      </w:r>
      <w:r w:rsidR="002A62FF">
        <w:rPr>
          <w:rFonts w:ascii="Times New Roman" w:hAnsi="Times New Roman" w:cs="Times New Roman"/>
        </w:rPr>
        <w:t xml:space="preserve"> </w:t>
      </w:r>
      <w:r w:rsidRPr="002A62FF">
        <w:rPr>
          <w:rFonts w:ascii="Times New Roman" w:hAnsi="Times New Roman" w:cs="Times New Roman"/>
        </w:rPr>
        <w:t>User Location:</w:t>
      </w:r>
      <w:r w:rsidRPr="002A62FF">
        <w:rPr>
          <w:rFonts w:ascii="Times New Roman" w:hAnsi="Times New Roman" w:cs="Times New Roman"/>
        </w:rPr>
        <w:tab/>
        <w:t>Town</w:t>
      </w:r>
      <w:r w:rsidRPr="002A62FF">
        <w:rPr>
          <w:rFonts w:ascii="Times New Roman" w:hAnsi="Times New Roman" w:cs="Times New Roman"/>
        </w:rPr>
        <w:tab/>
      </w:r>
      <w:r w:rsidRPr="002A62FF">
        <w:rPr>
          <w:rFonts w:ascii="Times New Roman" w:hAnsi="Times New Roman" w:cs="Times New Roman"/>
        </w:rPr>
        <w:tab/>
        <w:t xml:space="preserve">            ______________________________</w:t>
      </w:r>
    </w:p>
    <w:p w14:paraId="7D771015" w14:textId="1F880715" w:rsidR="0008708A" w:rsidRPr="002A62FF" w:rsidRDefault="0008708A" w:rsidP="0008708A">
      <w:pPr>
        <w:jc w:val="both"/>
        <w:rPr>
          <w:rFonts w:ascii="Times New Roman" w:hAnsi="Times New Roman" w:cs="Times New Roman"/>
        </w:rPr>
      </w:pPr>
      <w:r w:rsidRPr="002A62FF">
        <w:rPr>
          <w:rFonts w:ascii="Times New Roman" w:hAnsi="Times New Roman" w:cs="Times New Roman"/>
        </w:rPr>
        <w:tab/>
      </w:r>
      <w:r w:rsidRPr="002A62FF">
        <w:rPr>
          <w:rFonts w:ascii="Times New Roman" w:hAnsi="Times New Roman" w:cs="Times New Roman"/>
        </w:rPr>
        <w:tab/>
      </w:r>
      <w:r w:rsidRPr="002A62FF">
        <w:rPr>
          <w:rFonts w:ascii="Times New Roman" w:hAnsi="Times New Roman" w:cs="Times New Roman"/>
        </w:rPr>
        <w:tab/>
      </w:r>
      <w:r w:rsidRPr="002A62FF">
        <w:rPr>
          <w:rFonts w:ascii="Times New Roman" w:hAnsi="Times New Roman" w:cs="Times New Roman"/>
        </w:rPr>
        <w:tab/>
        <w:t xml:space="preserve">Township </w:t>
      </w:r>
      <w:r w:rsidRPr="002A62FF">
        <w:rPr>
          <w:rFonts w:ascii="Times New Roman" w:hAnsi="Times New Roman" w:cs="Times New Roman"/>
        </w:rPr>
        <w:tab/>
      </w:r>
      <w:r w:rsidRPr="002A62FF">
        <w:rPr>
          <w:rFonts w:ascii="Times New Roman" w:hAnsi="Times New Roman" w:cs="Times New Roman"/>
        </w:rPr>
        <w:tab/>
        <w:t>______________________________</w:t>
      </w:r>
      <w:r w:rsidRPr="002A62FF">
        <w:rPr>
          <w:rFonts w:ascii="Times New Roman" w:hAnsi="Times New Roman" w:cs="Times New Roman"/>
        </w:rPr>
        <w:tab/>
      </w:r>
    </w:p>
    <w:p w14:paraId="2FAB5481" w14:textId="23CABE44" w:rsidR="0008708A" w:rsidRPr="002A62FF" w:rsidRDefault="0008708A" w:rsidP="0008708A">
      <w:pPr>
        <w:jc w:val="both"/>
        <w:rPr>
          <w:rFonts w:ascii="Times New Roman" w:hAnsi="Times New Roman" w:cs="Times New Roman"/>
        </w:rPr>
      </w:pPr>
      <w:r w:rsidRPr="002A62FF">
        <w:rPr>
          <w:rFonts w:ascii="Times New Roman" w:hAnsi="Times New Roman" w:cs="Times New Roman"/>
        </w:rPr>
        <w:tab/>
      </w:r>
      <w:r w:rsidRPr="002A62FF">
        <w:rPr>
          <w:rFonts w:ascii="Times New Roman" w:hAnsi="Times New Roman" w:cs="Times New Roman"/>
        </w:rPr>
        <w:tab/>
      </w:r>
      <w:r w:rsidRPr="002A62FF">
        <w:rPr>
          <w:rFonts w:ascii="Times New Roman" w:hAnsi="Times New Roman" w:cs="Times New Roman"/>
        </w:rPr>
        <w:tab/>
      </w:r>
      <w:r w:rsidRPr="002A62FF">
        <w:rPr>
          <w:rFonts w:ascii="Times New Roman" w:hAnsi="Times New Roman" w:cs="Times New Roman"/>
        </w:rPr>
        <w:tab/>
        <w:t xml:space="preserve">Quarter Section </w:t>
      </w:r>
      <w:r w:rsidRPr="002A62FF">
        <w:rPr>
          <w:rFonts w:ascii="Times New Roman" w:hAnsi="Times New Roman" w:cs="Times New Roman"/>
        </w:rPr>
        <w:tab/>
        <w:t>______________________________</w:t>
      </w:r>
    </w:p>
    <w:p w14:paraId="4F27C3C0" w14:textId="304CBB53" w:rsidR="0008708A" w:rsidRPr="002A62FF" w:rsidRDefault="0008708A" w:rsidP="0008708A">
      <w:pPr>
        <w:jc w:val="both"/>
        <w:rPr>
          <w:rFonts w:ascii="Times New Roman" w:hAnsi="Times New Roman" w:cs="Times New Roman"/>
        </w:rPr>
      </w:pPr>
      <w:r w:rsidRPr="002A62FF">
        <w:rPr>
          <w:rFonts w:ascii="Times New Roman" w:hAnsi="Times New Roman" w:cs="Times New Roman"/>
        </w:rPr>
        <w:tab/>
        <w:t>Name:</w:t>
      </w:r>
      <w:r w:rsidRPr="002A62FF">
        <w:rPr>
          <w:rFonts w:ascii="Times New Roman" w:hAnsi="Times New Roman" w:cs="Times New Roman"/>
        </w:rPr>
        <w:tab/>
      </w:r>
      <w:r w:rsidRPr="002A62FF">
        <w:rPr>
          <w:rFonts w:ascii="Times New Roman" w:hAnsi="Times New Roman" w:cs="Times New Roman"/>
        </w:rPr>
        <w:tab/>
        <w:t>______________________________________________________</w:t>
      </w:r>
    </w:p>
    <w:p w14:paraId="23B53FEB" w14:textId="408463CE" w:rsidR="0008708A" w:rsidRPr="002A62FF" w:rsidRDefault="0008708A" w:rsidP="0008708A">
      <w:pPr>
        <w:jc w:val="both"/>
        <w:rPr>
          <w:rFonts w:ascii="Times New Roman" w:hAnsi="Times New Roman" w:cs="Times New Roman"/>
        </w:rPr>
      </w:pPr>
      <w:r w:rsidRPr="002A62FF">
        <w:rPr>
          <w:rFonts w:ascii="Times New Roman" w:hAnsi="Times New Roman" w:cs="Times New Roman"/>
        </w:rPr>
        <w:tab/>
        <w:t>Address:</w:t>
      </w:r>
      <w:r w:rsidRPr="002A62FF">
        <w:rPr>
          <w:rFonts w:ascii="Times New Roman" w:hAnsi="Times New Roman" w:cs="Times New Roman"/>
        </w:rPr>
        <w:tab/>
        <w:t>______________________________________________________</w:t>
      </w:r>
    </w:p>
    <w:p w14:paraId="6324C423" w14:textId="15316A61" w:rsidR="0008708A" w:rsidRPr="002A62FF" w:rsidRDefault="0008708A" w:rsidP="0008708A">
      <w:pPr>
        <w:jc w:val="both"/>
        <w:rPr>
          <w:rFonts w:ascii="Times New Roman" w:hAnsi="Times New Roman" w:cs="Times New Roman"/>
        </w:rPr>
      </w:pPr>
      <w:r w:rsidRPr="002A62FF">
        <w:rPr>
          <w:rFonts w:ascii="Times New Roman" w:hAnsi="Times New Roman" w:cs="Times New Roman"/>
        </w:rPr>
        <w:tab/>
        <w:t>Telephone:</w:t>
      </w:r>
      <w:r w:rsidRPr="002A62FF">
        <w:rPr>
          <w:rFonts w:ascii="Times New Roman" w:hAnsi="Times New Roman" w:cs="Times New Roman"/>
        </w:rPr>
        <w:tab/>
        <w:t>______________________________________________________</w:t>
      </w:r>
    </w:p>
    <w:p w14:paraId="13ECD90A" w14:textId="77777777" w:rsidR="0008708A" w:rsidRPr="002A62FF" w:rsidRDefault="0008708A" w:rsidP="0008708A">
      <w:pPr>
        <w:ind w:left="0"/>
        <w:jc w:val="both"/>
        <w:rPr>
          <w:rFonts w:ascii="Times New Roman" w:hAnsi="Times New Roman" w:cs="Times New Roman"/>
        </w:rPr>
      </w:pPr>
      <w:r w:rsidRPr="002A62FF">
        <w:rPr>
          <w:rFonts w:ascii="Times New Roman" w:hAnsi="Times New Roman" w:cs="Times New Roman"/>
        </w:rPr>
        <w:t>Sincerely,</w:t>
      </w:r>
    </w:p>
    <w:p w14:paraId="2574AAE3" w14:textId="33F204EE" w:rsidR="0008708A" w:rsidRPr="002A62FF" w:rsidRDefault="0008708A" w:rsidP="0008708A">
      <w:pPr>
        <w:ind w:left="0"/>
        <w:jc w:val="both"/>
        <w:rPr>
          <w:rFonts w:ascii="Times New Roman" w:hAnsi="Times New Roman" w:cs="Times New Roman"/>
        </w:rPr>
      </w:pPr>
      <w:r w:rsidRPr="002A62FF">
        <w:rPr>
          <w:rFonts w:ascii="Times New Roman" w:hAnsi="Times New Roman" w:cs="Times New Roman"/>
        </w:rPr>
        <w:t>Cassie J Cox</w:t>
      </w:r>
    </w:p>
    <w:p w14:paraId="17BE9A94" w14:textId="66B3EA36" w:rsidR="00C054E3" w:rsidRPr="002A62FF" w:rsidRDefault="0008708A" w:rsidP="0008708A">
      <w:pPr>
        <w:jc w:val="both"/>
        <w:rPr>
          <w:rFonts w:ascii="Times New Roman" w:hAnsi="Times New Roman" w:cs="Times New Roman"/>
          <w:bCs/>
          <w:iCs/>
          <w:color w:val="auto"/>
          <w:sz w:val="30"/>
          <w:szCs w:val="30"/>
          <w:u w:val="single"/>
        </w:rPr>
      </w:pPr>
      <w:r w:rsidRPr="002A62FF">
        <w:rPr>
          <w:rFonts w:ascii="Times New Roman" w:hAnsi="Times New Roman" w:cs="Times New Roman"/>
        </w:rPr>
        <w:t>Secretary- Treasurer</w:t>
      </w:r>
    </w:p>
    <w:sectPr w:rsidR="00C054E3" w:rsidRPr="002A62FF" w:rsidSect="00A66B18">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BC7E07" w14:textId="77777777" w:rsidR="00CA0321" w:rsidRDefault="00CA0321" w:rsidP="00A66B18">
      <w:pPr>
        <w:spacing w:before="0" w:after="0"/>
      </w:pPr>
      <w:r>
        <w:separator/>
      </w:r>
    </w:p>
  </w:endnote>
  <w:endnote w:type="continuationSeparator" w:id="0">
    <w:p w14:paraId="4B25DF37" w14:textId="77777777" w:rsidR="00CA0321" w:rsidRDefault="00CA0321" w:rsidP="00A66B1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HGGothicE">
    <w:charset w:val="80"/>
    <w:family w:val="modern"/>
    <w:pitch w:val="fixed"/>
    <w:sig w:usb0="E00002FF" w:usb1="2AC7EDFE" w:usb2="00000012" w:usb3="00000000" w:csb0="00020001" w:csb1="00000000"/>
  </w:font>
  <w:font w:name="Franklin Gothic Medium">
    <w:panose1 w:val="020B0603020102020204"/>
    <w:charset w:val="00"/>
    <w:family w:val="swiss"/>
    <w:pitch w:val="variable"/>
    <w:sig w:usb0="00000287" w:usb1="00000000" w:usb2="00000000" w:usb3="00000000" w:csb0="0000009F" w:csb1="00000000"/>
  </w:font>
  <w:font w:name="HGSoeiKakugothicUB">
    <w:charset w:val="80"/>
    <w:family w:val="modern"/>
    <w:pitch w:val="fixed"/>
    <w:sig w:usb0="E00002FF" w:usb1="2AC7EDFE" w:usb2="00000012" w:usb3="00000000" w:csb0="00020001" w:csb1="00000000"/>
  </w:font>
  <w:font w:name="Calibri">
    <w:panose1 w:val="020F0502020204030204"/>
    <w:charset w:val="00"/>
    <w:family w:val="swiss"/>
    <w:pitch w:val="variable"/>
    <w:sig w:usb0="E4002EFF" w:usb1="C200247B" w:usb2="00000009" w:usb3="00000000" w:csb0="000001FF" w:csb1="00000000"/>
  </w:font>
  <w:font w:name="Amasis MT Pro Black">
    <w:charset w:val="00"/>
    <w:family w:val="roman"/>
    <w:pitch w:val="variable"/>
    <w:sig w:usb0="A00000AF" w:usb1="4000205B" w:usb2="00000000" w:usb3="00000000" w:csb0="00000093" w:csb1="00000000"/>
  </w:font>
  <w:font w:name="Aharoni">
    <w:charset w:val="B1"/>
    <w:family w:val="auto"/>
    <w:pitch w:val="variable"/>
    <w:sig w:usb0="00000803" w:usb1="00000000" w:usb2="00000000" w:usb3="00000000" w:csb0="00000021" w:csb1="00000000"/>
  </w:font>
  <w:font w:name="Arial Rounded MT Bold">
    <w:panose1 w:val="020F070403050403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F0CE73" w14:textId="77777777" w:rsidR="00CA0321" w:rsidRDefault="00CA0321" w:rsidP="00A66B18">
      <w:pPr>
        <w:spacing w:before="0" w:after="0"/>
      </w:pPr>
      <w:r>
        <w:separator/>
      </w:r>
    </w:p>
  </w:footnote>
  <w:footnote w:type="continuationSeparator" w:id="0">
    <w:p w14:paraId="3C584C18" w14:textId="77777777" w:rsidR="00CA0321" w:rsidRDefault="00CA0321" w:rsidP="00A66B18">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2316B3"/>
    <w:multiLevelType w:val="hybridMultilevel"/>
    <w:tmpl w:val="FAB229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7636456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542"/>
    <w:rsid w:val="0001507E"/>
    <w:rsid w:val="00055762"/>
    <w:rsid w:val="00083BAA"/>
    <w:rsid w:val="0008708A"/>
    <w:rsid w:val="0010680C"/>
    <w:rsid w:val="00152B0B"/>
    <w:rsid w:val="001766D6"/>
    <w:rsid w:val="001812C8"/>
    <w:rsid w:val="00192419"/>
    <w:rsid w:val="001C270D"/>
    <w:rsid w:val="001E2320"/>
    <w:rsid w:val="00214E28"/>
    <w:rsid w:val="0022691A"/>
    <w:rsid w:val="002A62FF"/>
    <w:rsid w:val="00352B81"/>
    <w:rsid w:val="00354C65"/>
    <w:rsid w:val="00394757"/>
    <w:rsid w:val="003A0150"/>
    <w:rsid w:val="003A35E4"/>
    <w:rsid w:val="003B3C1C"/>
    <w:rsid w:val="003E24DF"/>
    <w:rsid w:val="00411F62"/>
    <w:rsid w:val="0041428F"/>
    <w:rsid w:val="00434095"/>
    <w:rsid w:val="004A2B0D"/>
    <w:rsid w:val="0050533B"/>
    <w:rsid w:val="005820E2"/>
    <w:rsid w:val="005C2210"/>
    <w:rsid w:val="00615018"/>
    <w:rsid w:val="0062123A"/>
    <w:rsid w:val="00646E75"/>
    <w:rsid w:val="00661537"/>
    <w:rsid w:val="00667D73"/>
    <w:rsid w:val="006E298A"/>
    <w:rsid w:val="006F6F10"/>
    <w:rsid w:val="007356D2"/>
    <w:rsid w:val="00783E79"/>
    <w:rsid w:val="007B5AE8"/>
    <w:rsid w:val="007F5192"/>
    <w:rsid w:val="00814D2D"/>
    <w:rsid w:val="00831721"/>
    <w:rsid w:val="00862A06"/>
    <w:rsid w:val="008C1F8A"/>
    <w:rsid w:val="00A26FE7"/>
    <w:rsid w:val="00A66B18"/>
    <w:rsid w:val="00A6783B"/>
    <w:rsid w:val="00A96CF8"/>
    <w:rsid w:val="00AA089B"/>
    <w:rsid w:val="00AC5974"/>
    <w:rsid w:val="00AE1388"/>
    <w:rsid w:val="00AF3982"/>
    <w:rsid w:val="00B50294"/>
    <w:rsid w:val="00B53253"/>
    <w:rsid w:val="00B57D6E"/>
    <w:rsid w:val="00B93312"/>
    <w:rsid w:val="00C054E3"/>
    <w:rsid w:val="00C2344D"/>
    <w:rsid w:val="00C701F7"/>
    <w:rsid w:val="00C70786"/>
    <w:rsid w:val="00C83F64"/>
    <w:rsid w:val="00CA0321"/>
    <w:rsid w:val="00D035E2"/>
    <w:rsid w:val="00D10958"/>
    <w:rsid w:val="00D66593"/>
    <w:rsid w:val="00D67542"/>
    <w:rsid w:val="00DB0295"/>
    <w:rsid w:val="00DE6DA2"/>
    <w:rsid w:val="00DF2D30"/>
    <w:rsid w:val="00E4786A"/>
    <w:rsid w:val="00E523D7"/>
    <w:rsid w:val="00E55D74"/>
    <w:rsid w:val="00E6540C"/>
    <w:rsid w:val="00E81E2A"/>
    <w:rsid w:val="00EA034C"/>
    <w:rsid w:val="00EE0952"/>
    <w:rsid w:val="00F8487F"/>
    <w:rsid w:val="00FE0F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D50609"/>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6" w:unhideWhenUsed="1" w:qFormat="1"/>
    <w:lsdException w:name="Signature" w:semiHidden="1" w:uiPriority="7" w:unhideWhenUsed="1" w:qFormat="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iPriority="4"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lsdException w:name="Unresolved Mention" w:semiHidden="1"/>
    <w:lsdException w:name="Smart Link" w:semiHidden="1" w:unhideWhenUsed="1"/>
  </w:latentStyles>
  <w:style w:type="paragraph" w:default="1" w:styleId="Normal">
    <w:name w:val="Normal"/>
    <w:qFormat/>
    <w:rsid w:val="00A6783B"/>
    <w:pPr>
      <w:spacing w:before="40" w:after="360"/>
      <w:ind w:left="720" w:right="720"/>
    </w:pPr>
    <w:rPr>
      <w:rFonts w:eastAsiaTheme="minorHAnsi"/>
      <w:color w:val="595959" w:themeColor="text1" w:themeTint="A6"/>
      <w:kern w:val="20"/>
      <w:szCs w:val="20"/>
    </w:rPr>
  </w:style>
  <w:style w:type="paragraph" w:styleId="Heading1">
    <w:name w:val="heading 1"/>
    <w:basedOn w:val="Normal"/>
    <w:next w:val="Normal"/>
    <w:link w:val="Heading1Char"/>
    <w:uiPriority w:val="8"/>
    <w:unhideWhenUsed/>
    <w:qFormat/>
    <w:rsid w:val="003E24DF"/>
    <w:pPr>
      <w:spacing w:before="0"/>
      <w:contextualSpacing/>
      <w:outlineLvl w:val="0"/>
    </w:pPr>
    <w:rPr>
      <w:rFonts w:asciiTheme="majorHAnsi" w:eastAsiaTheme="majorEastAsia" w:hAnsiTheme="majorHAnsi" w:cstheme="majorBidi"/>
      <w:caps/>
      <w:color w:val="112F51" w:themeColor="accent1" w:themeShade="BF"/>
    </w:rPr>
  </w:style>
  <w:style w:type="paragraph" w:styleId="Heading2">
    <w:name w:val="heading 2"/>
    <w:basedOn w:val="Normal"/>
    <w:next w:val="Normal"/>
    <w:link w:val="Heading2Char"/>
    <w:uiPriority w:val="9"/>
    <w:unhideWhenUsed/>
    <w:qFormat/>
    <w:rsid w:val="004A2B0D"/>
    <w:pPr>
      <w:keepNext/>
      <w:keepLines/>
      <w:spacing w:after="0"/>
      <w:outlineLvl w:val="1"/>
    </w:pPr>
    <w:rPr>
      <w:rFonts w:asciiTheme="majorHAnsi" w:eastAsiaTheme="majorEastAsia" w:hAnsiTheme="majorHAnsi" w:cstheme="majorBidi"/>
      <w:color w:val="112F5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8"/>
    <w:rsid w:val="003E24DF"/>
    <w:rPr>
      <w:rFonts w:asciiTheme="majorHAnsi" w:eastAsiaTheme="majorEastAsia" w:hAnsiTheme="majorHAnsi" w:cstheme="majorBidi"/>
      <w:caps/>
      <w:color w:val="112F51" w:themeColor="accent1" w:themeShade="BF"/>
      <w:kern w:val="20"/>
      <w:sz w:val="20"/>
      <w:szCs w:val="20"/>
    </w:rPr>
  </w:style>
  <w:style w:type="paragraph" w:customStyle="1" w:styleId="Recipient">
    <w:name w:val="Recipient"/>
    <w:basedOn w:val="Normal"/>
    <w:uiPriority w:val="3"/>
    <w:qFormat/>
    <w:rsid w:val="00A66B18"/>
    <w:pPr>
      <w:spacing w:before="840" w:after="40"/>
    </w:pPr>
    <w:rPr>
      <w:b/>
      <w:bCs/>
      <w:color w:val="000000" w:themeColor="text1"/>
    </w:rPr>
  </w:style>
  <w:style w:type="paragraph" w:styleId="Salutation">
    <w:name w:val="Salutation"/>
    <w:basedOn w:val="Normal"/>
    <w:link w:val="SalutationChar"/>
    <w:uiPriority w:val="4"/>
    <w:unhideWhenUsed/>
    <w:qFormat/>
    <w:rsid w:val="00A66B18"/>
    <w:pPr>
      <w:spacing w:before="720"/>
    </w:pPr>
  </w:style>
  <w:style w:type="character" w:customStyle="1" w:styleId="SalutationChar">
    <w:name w:val="Salutation Char"/>
    <w:basedOn w:val="DefaultParagraphFont"/>
    <w:link w:val="Salutation"/>
    <w:uiPriority w:val="4"/>
    <w:rsid w:val="00A66B18"/>
    <w:rPr>
      <w:rFonts w:eastAsiaTheme="minorHAnsi"/>
      <w:color w:val="595959" w:themeColor="text1" w:themeTint="A6"/>
      <w:kern w:val="20"/>
      <w:sz w:val="20"/>
      <w:szCs w:val="20"/>
    </w:rPr>
  </w:style>
  <w:style w:type="paragraph" w:styleId="Closing">
    <w:name w:val="Closing"/>
    <w:basedOn w:val="Normal"/>
    <w:next w:val="Signature"/>
    <w:link w:val="ClosingChar"/>
    <w:uiPriority w:val="6"/>
    <w:unhideWhenUsed/>
    <w:qFormat/>
    <w:rsid w:val="00A6783B"/>
    <w:pPr>
      <w:spacing w:before="480" w:after="960"/>
    </w:pPr>
  </w:style>
  <w:style w:type="character" w:customStyle="1" w:styleId="ClosingChar">
    <w:name w:val="Closing Char"/>
    <w:basedOn w:val="DefaultParagraphFont"/>
    <w:link w:val="Closing"/>
    <w:uiPriority w:val="6"/>
    <w:rsid w:val="00A6783B"/>
    <w:rPr>
      <w:rFonts w:eastAsiaTheme="minorHAnsi"/>
      <w:color w:val="595959" w:themeColor="text1" w:themeTint="A6"/>
      <w:kern w:val="20"/>
      <w:szCs w:val="20"/>
    </w:rPr>
  </w:style>
  <w:style w:type="paragraph" w:styleId="Signature">
    <w:name w:val="Signature"/>
    <w:basedOn w:val="Normal"/>
    <w:link w:val="SignatureChar"/>
    <w:uiPriority w:val="7"/>
    <w:unhideWhenUsed/>
    <w:qFormat/>
    <w:rsid w:val="00A6783B"/>
    <w:pPr>
      <w:contextualSpacing/>
    </w:pPr>
    <w:rPr>
      <w:b/>
      <w:bCs/>
      <w:color w:val="17406D" w:themeColor="accent1"/>
    </w:rPr>
  </w:style>
  <w:style w:type="character" w:customStyle="1" w:styleId="SignatureChar">
    <w:name w:val="Signature Char"/>
    <w:basedOn w:val="DefaultParagraphFont"/>
    <w:link w:val="Signature"/>
    <w:uiPriority w:val="7"/>
    <w:rsid w:val="00A6783B"/>
    <w:rPr>
      <w:rFonts w:eastAsiaTheme="minorHAnsi"/>
      <w:b/>
      <w:bCs/>
      <w:color w:val="17406D" w:themeColor="accent1"/>
      <w:kern w:val="20"/>
      <w:szCs w:val="20"/>
    </w:rPr>
  </w:style>
  <w:style w:type="paragraph" w:styleId="Header">
    <w:name w:val="header"/>
    <w:basedOn w:val="Normal"/>
    <w:link w:val="HeaderChar"/>
    <w:uiPriority w:val="99"/>
    <w:unhideWhenUsed/>
    <w:rsid w:val="003E24DF"/>
    <w:pPr>
      <w:spacing w:after="0"/>
      <w:jc w:val="right"/>
    </w:pPr>
  </w:style>
  <w:style w:type="character" w:customStyle="1" w:styleId="HeaderChar">
    <w:name w:val="Header Char"/>
    <w:basedOn w:val="DefaultParagraphFont"/>
    <w:link w:val="Header"/>
    <w:uiPriority w:val="99"/>
    <w:rsid w:val="003E24DF"/>
    <w:rPr>
      <w:rFonts w:eastAsiaTheme="minorHAnsi"/>
      <w:color w:val="595959" w:themeColor="text1" w:themeTint="A6"/>
      <w:kern w:val="20"/>
      <w:sz w:val="20"/>
      <w:szCs w:val="20"/>
    </w:rPr>
  </w:style>
  <w:style w:type="character" w:styleId="Strong">
    <w:name w:val="Strong"/>
    <w:basedOn w:val="DefaultParagraphFont"/>
    <w:uiPriority w:val="1"/>
    <w:semiHidden/>
    <w:rsid w:val="003E24DF"/>
    <w:rPr>
      <w:b/>
      <w:bCs/>
    </w:rPr>
  </w:style>
  <w:style w:type="paragraph" w:customStyle="1" w:styleId="ContactInfo">
    <w:name w:val="Contact Info"/>
    <w:basedOn w:val="Normal"/>
    <w:uiPriority w:val="1"/>
    <w:qFormat/>
    <w:rsid w:val="00A66B18"/>
    <w:pPr>
      <w:spacing w:before="0" w:after="0"/>
    </w:pPr>
    <w:rPr>
      <w:color w:val="FFFFFF" w:themeColor="background1"/>
    </w:rPr>
  </w:style>
  <w:style w:type="character" w:customStyle="1" w:styleId="Heading2Char">
    <w:name w:val="Heading 2 Char"/>
    <w:basedOn w:val="DefaultParagraphFont"/>
    <w:link w:val="Heading2"/>
    <w:uiPriority w:val="9"/>
    <w:rsid w:val="004A2B0D"/>
    <w:rPr>
      <w:rFonts w:asciiTheme="majorHAnsi" w:eastAsiaTheme="majorEastAsia" w:hAnsiTheme="majorHAnsi" w:cstheme="majorBidi"/>
      <w:color w:val="112F51" w:themeColor="accent1" w:themeShade="BF"/>
      <w:kern w:val="20"/>
      <w:sz w:val="26"/>
      <w:szCs w:val="26"/>
    </w:rPr>
  </w:style>
  <w:style w:type="paragraph" w:styleId="NormalWeb">
    <w:name w:val="Normal (Web)"/>
    <w:basedOn w:val="Normal"/>
    <w:uiPriority w:val="99"/>
    <w:semiHidden/>
    <w:unhideWhenUsed/>
    <w:rsid w:val="00083BAA"/>
    <w:pPr>
      <w:spacing w:before="100" w:beforeAutospacing="1" w:after="100" w:afterAutospacing="1"/>
    </w:pPr>
    <w:rPr>
      <w:rFonts w:ascii="Times New Roman" w:eastAsiaTheme="minorEastAsia" w:hAnsi="Times New Roman" w:cs="Times New Roman"/>
      <w:color w:val="auto"/>
      <w:kern w:val="0"/>
      <w:szCs w:val="24"/>
    </w:rPr>
  </w:style>
  <w:style w:type="character" w:styleId="PlaceholderText">
    <w:name w:val="Placeholder Text"/>
    <w:basedOn w:val="DefaultParagraphFont"/>
    <w:uiPriority w:val="99"/>
    <w:semiHidden/>
    <w:rsid w:val="001766D6"/>
    <w:rPr>
      <w:color w:val="808080"/>
    </w:rPr>
  </w:style>
  <w:style w:type="paragraph" w:styleId="Footer">
    <w:name w:val="footer"/>
    <w:basedOn w:val="Normal"/>
    <w:link w:val="FooterChar"/>
    <w:uiPriority w:val="99"/>
    <w:unhideWhenUsed/>
    <w:rsid w:val="00A66B18"/>
    <w:pPr>
      <w:tabs>
        <w:tab w:val="center" w:pos="4680"/>
        <w:tab w:val="right" w:pos="9360"/>
      </w:tabs>
      <w:spacing w:before="0" w:after="0"/>
    </w:pPr>
  </w:style>
  <w:style w:type="character" w:customStyle="1" w:styleId="FooterChar">
    <w:name w:val="Footer Char"/>
    <w:basedOn w:val="DefaultParagraphFont"/>
    <w:link w:val="Footer"/>
    <w:uiPriority w:val="99"/>
    <w:rsid w:val="00A66B18"/>
    <w:rPr>
      <w:rFonts w:eastAsiaTheme="minorHAnsi"/>
      <w:color w:val="595959" w:themeColor="text1" w:themeTint="A6"/>
      <w:kern w:val="20"/>
      <w:sz w:val="20"/>
      <w:szCs w:val="20"/>
    </w:rPr>
  </w:style>
  <w:style w:type="paragraph" w:customStyle="1" w:styleId="Logo">
    <w:name w:val="Logo"/>
    <w:basedOn w:val="Normal"/>
    <w:next w:val="Normal"/>
    <w:link w:val="LogoChar"/>
    <w:qFormat/>
    <w:rsid w:val="00AA089B"/>
    <w:pPr>
      <w:spacing w:before="0" w:after="0"/>
      <w:ind w:left="-180" w:right="-24"/>
      <w:jc w:val="center"/>
    </w:pPr>
    <w:rPr>
      <w:rFonts w:hAnsi="Calibri"/>
      <w:b/>
      <w:bCs/>
      <w:color w:val="FFFFFF" w:themeColor="background1"/>
      <w:spacing w:val="120"/>
      <w:kern w:val="24"/>
      <w:sz w:val="44"/>
      <w:szCs w:val="48"/>
    </w:rPr>
  </w:style>
  <w:style w:type="character" w:customStyle="1" w:styleId="LogoChar">
    <w:name w:val="Logo Char"/>
    <w:basedOn w:val="DefaultParagraphFont"/>
    <w:link w:val="Logo"/>
    <w:rsid w:val="00AA089B"/>
    <w:rPr>
      <w:rFonts w:eastAsiaTheme="minorHAnsi" w:hAnsi="Calibri"/>
      <w:b/>
      <w:bCs/>
      <w:color w:val="FFFFFF" w:themeColor="background1"/>
      <w:spacing w:val="120"/>
      <w:kern w:val="24"/>
      <w:sz w:val="44"/>
      <w:szCs w:val="48"/>
    </w:rPr>
  </w:style>
  <w:style w:type="paragraph" w:styleId="ListParagraph">
    <w:name w:val="List Paragraph"/>
    <w:basedOn w:val="Normal"/>
    <w:uiPriority w:val="34"/>
    <w:semiHidden/>
    <w:rsid w:val="00C054E3"/>
    <w:pPr>
      <w:contextualSpacing/>
    </w:pPr>
  </w:style>
  <w:style w:type="paragraph" w:styleId="BodyText">
    <w:name w:val="Body Text"/>
    <w:basedOn w:val="Normal"/>
    <w:link w:val="BodyTextChar"/>
    <w:semiHidden/>
    <w:rsid w:val="0008708A"/>
    <w:pPr>
      <w:spacing w:before="0" w:after="0"/>
      <w:ind w:left="0" w:right="0"/>
      <w:jc w:val="both"/>
    </w:pPr>
    <w:rPr>
      <w:rFonts w:ascii="Times New Roman" w:eastAsia="Times New Roman" w:hAnsi="Times New Roman" w:cs="Times New Roman"/>
      <w:color w:val="auto"/>
      <w:kern w:val="0"/>
      <w:szCs w:val="24"/>
      <w:lang w:eastAsia="en-US"/>
    </w:rPr>
  </w:style>
  <w:style w:type="character" w:customStyle="1" w:styleId="BodyTextChar">
    <w:name w:val="Body Text Char"/>
    <w:basedOn w:val="DefaultParagraphFont"/>
    <w:link w:val="BodyText"/>
    <w:semiHidden/>
    <w:rsid w:val="0008708A"/>
    <w:rPr>
      <w:rFonts w:ascii="Times New Roman" w:eastAsia="Times New Roman" w:hAnsi="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illing\AppData\Local\Microsoft\Office\16.0\DTS\en-US%7bF84643BC-D899-4B75-94B4-574E73A3F0AB%7d\%7b143EA4A0-EA80-4A7C-AB96-393BCD1BFEDD%7dtf56348247_win32.dotx" TargetMode="External"/></Relationships>
</file>

<file path=word/theme/theme1.xml><?xml version="1.0" encoding="utf-8"?>
<a:theme xmlns:a="http://schemas.openxmlformats.org/drawingml/2006/main" name="Office Theme">
  <a:themeElements>
    <a:clrScheme name="Custom 12">
      <a:dk1>
        <a:sysClr val="windowText" lastClr="000000"/>
      </a:dk1>
      <a:lt1>
        <a:sysClr val="window" lastClr="FFFFFF"/>
      </a:lt1>
      <a:dk2>
        <a:srgbClr val="17406D"/>
      </a:dk2>
      <a:lt2>
        <a:srgbClr val="DBEFF9"/>
      </a:lt2>
      <a:accent1>
        <a:srgbClr val="17406D"/>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4" ma:contentTypeDescription="Create a new document." ma:contentTypeScope="" ma:versionID="2d714a3296df14eba7a100bb665443ca">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49549bf45bfbbfb6cffed527380e77e1"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428B7B-A1F9-4CED-B52D-314C139B24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B74C0E-7993-40E1-930F-CF78C434EB62}">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customXml/itemProps3.xml><?xml version="1.0" encoding="utf-8"?>
<ds:datastoreItem xmlns:ds="http://schemas.openxmlformats.org/officeDocument/2006/customXml" ds:itemID="{AE09AE5A-B3B6-44BC-8570-615CB5E05A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{143EA4A0-EA80-4A7C-AB96-393BCD1BFEDD}tf56348247_win32</Template>
  <TotalTime>0</TotalTime>
  <Pages>1</Pages>
  <Words>166</Words>
  <Characters>1083</Characters>
  <Application>Microsoft Office Word</Application>
  <DocSecurity>0</DocSecurity>
  <Lines>29</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2025-08-12T17:00:00Z</dcterms:created>
  <dcterms:modified xsi:type="dcterms:W3CDTF">2025-10-08T15:59:00Z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